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721E">
      <w:pPr>
        <w:pStyle w:val="Nagwek3"/>
      </w:pPr>
      <w:r>
        <w:t>VI INDYWIDUALNY TURYSTYCZNY RAJD MOTOROWY PTTK „SZLAKIEM GRODZISK, ZAMKÓW, PAŁACÓW, DWORKÓW</w:t>
      </w:r>
      <w:r>
        <w:br/>
        <w:t xml:space="preserve">W POLSCE – 2026 </w:t>
      </w:r>
      <w:r>
        <w:rPr>
          <w:szCs w:val="28"/>
        </w:rPr>
        <w:t>IM. HENRYKA ANTKOWIAKA”.</w:t>
      </w:r>
    </w:p>
    <w:p w:rsidR="00000000" w:rsidRDefault="00EB721E">
      <w:pPr>
        <w:pStyle w:val="Nagwek3"/>
      </w:pPr>
      <w:r>
        <w:t>REGULAMIN RAJDU.</w:t>
      </w:r>
    </w:p>
    <w:p w:rsidR="00000000" w:rsidRDefault="00EB721E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600700" cy="7467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27" r="-3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467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721E">
      <w:pPr>
        <w:jc w:val="center"/>
      </w:pPr>
      <w:r>
        <w:rPr>
          <w:b/>
          <w:sz w:val="28"/>
          <w:szCs w:val="28"/>
        </w:rPr>
        <w:t>Wojanów</w:t>
      </w:r>
      <w:r>
        <w:rPr>
          <w:b/>
          <w:sz w:val="28"/>
          <w:szCs w:val="28"/>
        </w:rPr>
        <w:t xml:space="preserve"> – pałac.</w:t>
      </w:r>
    </w:p>
    <w:p w:rsidR="00000000" w:rsidRDefault="00EB721E">
      <w:pPr>
        <w:jc w:val="center"/>
        <w:rPr>
          <w:b/>
          <w:sz w:val="20"/>
          <w:szCs w:val="20"/>
        </w:rPr>
      </w:pPr>
    </w:p>
    <w:p w:rsidR="00000000" w:rsidRDefault="00EB721E">
      <w:pPr>
        <w:jc w:val="center"/>
      </w:pPr>
      <w:r>
        <w:rPr>
          <w:b/>
          <w:sz w:val="28"/>
        </w:rPr>
        <w:t>KOMISJA TURYSTYKI MOTOROWEJ</w:t>
      </w:r>
    </w:p>
    <w:p w:rsidR="00000000" w:rsidRDefault="00EB721E">
      <w:pPr>
        <w:jc w:val="center"/>
      </w:pPr>
      <w:r>
        <w:rPr>
          <w:b/>
          <w:sz w:val="28"/>
        </w:rPr>
        <w:t>ZO PTTK „SUDETY ZACHODNIE” W JELENIEJ GÓRZE</w:t>
      </w: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lastRenderedPageBreak/>
        <w:t>Organizator ra</w:t>
      </w:r>
      <w:r>
        <w:rPr>
          <w:sz w:val="20"/>
          <w:szCs w:val="20"/>
        </w:rPr>
        <w:t>jdu: Komisja Turystyki Motorowej Oddziału PTTK „Sudety Zachodnie” w Jeleniej Górze.</w:t>
      </w: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>Kierownictwo rajdu:</w:t>
      </w:r>
    </w:p>
    <w:p w:rsidR="00000000" w:rsidRDefault="00EB721E">
      <w:pPr>
        <w:numPr>
          <w:ilvl w:val="1"/>
          <w:numId w:val="11"/>
        </w:numPr>
        <w:tabs>
          <w:tab w:val="left" w:pos="1133"/>
        </w:tabs>
        <w:ind w:left="1134" w:hanging="567"/>
        <w:jc w:val="both"/>
      </w:pPr>
      <w:r>
        <w:rPr>
          <w:sz w:val="20"/>
          <w:szCs w:val="20"/>
        </w:rPr>
        <w:t>Komandor: Jan Tyczyński.</w:t>
      </w:r>
    </w:p>
    <w:p w:rsidR="00000000" w:rsidRDefault="00EB721E">
      <w:pPr>
        <w:numPr>
          <w:ilvl w:val="1"/>
          <w:numId w:val="11"/>
        </w:numPr>
        <w:tabs>
          <w:tab w:val="left" w:pos="1133"/>
        </w:tabs>
        <w:ind w:left="1134" w:hanging="567"/>
        <w:jc w:val="both"/>
      </w:pPr>
      <w:r>
        <w:rPr>
          <w:sz w:val="20"/>
          <w:szCs w:val="20"/>
          <w:lang w:val="en-US"/>
        </w:rPr>
        <w:t xml:space="preserve">V – </w:t>
      </w:r>
      <w:proofErr w:type="spellStart"/>
      <w:r>
        <w:rPr>
          <w:sz w:val="20"/>
          <w:szCs w:val="20"/>
          <w:lang w:val="en-US"/>
        </w:rPr>
        <w:t>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Komandor</w:t>
      </w:r>
      <w:proofErr w:type="spellEnd"/>
      <w:r>
        <w:rPr>
          <w:sz w:val="20"/>
          <w:szCs w:val="20"/>
          <w:lang w:val="en-US"/>
        </w:rPr>
        <w:t xml:space="preserve"> – </w:t>
      </w:r>
      <w:proofErr w:type="spellStart"/>
      <w:r>
        <w:rPr>
          <w:sz w:val="20"/>
          <w:szCs w:val="20"/>
          <w:lang w:val="en-US"/>
        </w:rPr>
        <w:t>sędzia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główny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imprezy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motorowej</w:t>
      </w:r>
      <w:proofErr w:type="spellEnd"/>
      <w:r>
        <w:rPr>
          <w:sz w:val="20"/>
          <w:szCs w:val="20"/>
          <w:lang w:val="en-US"/>
        </w:rPr>
        <w:t xml:space="preserve"> – </w:t>
      </w:r>
      <w:proofErr w:type="spellStart"/>
      <w:r>
        <w:rPr>
          <w:sz w:val="20"/>
          <w:szCs w:val="20"/>
          <w:lang w:val="en-US"/>
        </w:rPr>
        <w:t>Janusz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Turakiewicz</w:t>
      </w:r>
      <w:proofErr w:type="spellEnd"/>
      <w:r>
        <w:rPr>
          <w:sz w:val="20"/>
          <w:szCs w:val="20"/>
          <w:lang w:val="en-US"/>
        </w:rPr>
        <w:t>.</w:t>
      </w:r>
    </w:p>
    <w:p w:rsidR="00000000" w:rsidRDefault="00EB721E">
      <w:p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 xml:space="preserve">III. </w:t>
      </w:r>
      <w:r>
        <w:rPr>
          <w:sz w:val="20"/>
          <w:szCs w:val="20"/>
        </w:rPr>
        <w:tab/>
      </w:r>
      <w:r>
        <w:rPr>
          <w:sz w:val="20"/>
          <w:szCs w:val="20"/>
        </w:rPr>
        <w:t>Sponsorzy imprezy:</w:t>
      </w:r>
    </w:p>
    <w:p w:rsidR="00000000" w:rsidRDefault="00EB721E">
      <w:pPr>
        <w:numPr>
          <w:ilvl w:val="1"/>
          <w:numId w:val="10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Zarząd Oddziału PTTK „Sudety Z</w:t>
      </w:r>
      <w:r>
        <w:rPr>
          <w:sz w:val="20"/>
          <w:szCs w:val="20"/>
        </w:rPr>
        <w:t>achodnie” w Jeleniej Górze.</w:t>
      </w:r>
    </w:p>
    <w:p w:rsidR="00000000" w:rsidRDefault="00EB721E">
      <w:pPr>
        <w:numPr>
          <w:ilvl w:val="1"/>
          <w:numId w:val="10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 xml:space="preserve">Wydawnictwo Turystyczne „PLAN” w Jeleniej Górze. </w:t>
      </w:r>
    </w:p>
    <w:p w:rsidR="00000000" w:rsidRDefault="00EB721E">
      <w:pPr>
        <w:tabs>
          <w:tab w:val="left" w:pos="540"/>
        </w:tabs>
        <w:ind w:left="720"/>
        <w:jc w:val="both"/>
      </w:pPr>
      <w:r>
        <w:rPr>
          <w:sz w:val="20"/>
          <w:szCs w:val="20"/>
        </w:rPr>
        <w:t>IV.</w:t>
      </w:r>
      <w:r>
        <w:rPr>
          <w:sz w:val="20"/>
          <w:szCs w:val="20"/>
        </w:rPr>
        <w:tab/>
      </w:r>
      <w:r>
        <w:rPr>
          <w:sz w:val="20"/>
          <w:szCs w:val="20"/>
        </w:rPr>
        <w:t>Cele rajdu:</w:t>
      </w:r>
    </w:p>
    <w:p w:rsidR="00000000" w:rsidRDefault="00EB721E">
      <w:pPr>
        <w:numPr>
          <w:ilvl w:val="1"/>
          <w:numId w:val="5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Poznawanie grodzisk, zamków, pałaców i dworków Polsce.</w:t>
      </w:r>
    </w:p>
    <w:p w:rsidR="00000000" w:rsidRDefault="00EB721E">
      <w:pPr>
        <w:numPr>
          <w:ilvl w:val="1"/>
          <w:numId w:val="5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Poznawanie kultury i historii Polski.</w:t>
      </w:r>
    </w:p>
    <w:p w:rsidR="00000000" w:rsidRDefault="00EB721E">
      <w:pPr>
        <w:numPr>
          <w:ilvl w:val="1"/>
          <w:numId w:val="5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Poznawanie zabytków znajdujących się na liście UNESCO w Polsce i na ś</w:t>
      </w:r>
      <w:r>
        <w:rPr>
          <w:sz w:val="20"/>
          <w:szCs w:val="20"/>
        </w:rPr>
        <w:t>wiecie.</w:t>
      </w:r>
    </w:p>
    <w:p w:rsidR="00000000" w:rsidRDefault="00EB721E">
      <w:pPr>
        <w:numPr>
          <w:ilvl w:val="1"/>
          <w:numId w:val="5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Poznawanie zabytków najwyższej klasy w Polsce z książeczki MOT.</w:t>
      </w:r>
    </w:p>
    <w:p w:rsidR="00000000" w:rsidRDefault="00EB721E">
      <w:pPr>
        <w:numPr>
          <w:ilvl w:val="1"/>
          <w:numId w:val="5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Poznawanie pomników historii w Polsce.</w:t>
      </w:r>
    </w:p>
    <w:p w:rsidR="00000000" w:rsidRDefault="00EB721E">
      <w:pPr>
        <w:numPr>
          <w:ilvl w:val="1"/>
          <w:numId w:val="5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Poznawanie skansenów, muzeów, muzeów i wystaw etnograficznych w Polsce.</w:t>
      </w:r>
    </w:p>
    <w:p w:rsidR="00000000" w:rsidRDefault="00EB721E">
      <w:pPr>
        <w:numPr>
          <w:ilvl w:val="1"/>
          <w:numId w:val="5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Poznawanie parków narodowych w Polsce.</w:t>
      </w:r>
    </w:p>
    <w:p w:rsidR="00000000" w:rsidRDefault="00EB721E">
      <w:pPr>
        <w:numPr>
          <w:ilvl w:val="1"/>
          <w:numId w:val="5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Upowszechnianie krajoznawstwa wśró</w:t>
      </w:r>
      <w:r>
        <w:rPr>
          <w:sz w:val="20"/>
          <w:szCs w:val="20"/>
        </w:rPr>
        <w:t>d turystów zmotoryzowanych.</w:t>
      </w:r>
    </w:p>
    <w:p w:rsidR="00000000" w:rsidRDefault="00EB721E">
      <w:pPr>
        <w:numPr>
          <w:ilvl w:val="1"/>
          <w:numId w:val="5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 xml:space="preserve">Jubileusz 20 – </w:t>
      </w:r>
      <w:proofErr w:type="spellStart"/>
      <w:r>
        <w:rPr>
          <w:sz w:val="20"/>
          <w:szCs w:val="20"/>
        </w:rPr>
        <w:t>lecia</w:t>
      </w:r>
      <w:proofErr w:type="spellEnd"/>
      <w:r>
        <w:rPr>
          <w:sz w:val="20"/>
          <w:szCs w:val="20"/>
        </w:rPr>
        <w:t xml:space="preserve"> działalności Komisji Turystyki Motorowej Oddziału PTTK „Sudety Zachodnie” w Jeleniej Górze.</w:t>
      </w:r>
    </w:p>
    <w:p w:rsidR="00000000" w:rsidRDefault="00EB721E">
      <w:pPr>
        <w:numPr>
          <w:ilvl w:val="1"/>
          <w:numId w:val="5"/>
        </w:numPr>
        <w:tabs>
          <w:tab w:val="left" w:pos="1133"/>
        </w:tabs>
        <w:ind w:left="1134" w:hanging="567"/>
        <w:jc w:val="both"/>
      </w:pPr>
      <w:r>
        <w:rPr>
          <w:sz w:val="20"/>
          <w:szCs w:val="20"/>
        </w:rPr>
        <w:t xml:space="preserve">Jubileusz 80 – </w:t>
      </w:r>
      <w:proofErr w:type="spellStart"/>
      <w:r>
        <w:rPr>
          <w:sz w:val="20"/>
          <w:szCs w:val="20"/>
        </w:rPr>
        <w:t>lecia</w:t>
      </w:r>
      <w:proofErr w:type="spellEnd"/>
      <w:r>
        <w:rPr>
          <w:sz w:val="20"/>
          <w:szCs w:val="20"/>
        </w:rPr>
        <w:t xml:space="preserve"> działalności Oddziału PTT – PTTK „Sudety Zachodnie” w Jeleniej Górze.</w:t>
      </w:r>
    </w:p>
    <w:p w:rsidR="00000000" w:rsidRDefault="00EB721E">
      <w:pPr>
        <w:numPr>
          <w:ilvl w:val="1"/>
          <w:numId w:val="5"/>
        </w:numPr>
        <w:tabs>
          <w:tab w:val="left" w:pos="1133"/>
        </w:tabs>
        <w:ind w:left="1134" w:hanging="567"/>
        <w:jc w:val="both"/>
      </w:pPr>
      <w:r>
        <w:rPr>
          <w:sz w:val="20"/>
          <w:szCs w:val="20"/>
        </w:rPr>
        <w:t>„</w:t>
      </w:r>
      <w:r>
        <w:rPr>
          <w:sz w:val="20"/>
          <w:szCs w:val="20"/>
        </w:rPr>
        <w:t>Rok PTTK na Dolnym Śląs</w:t>
      </w:r>
      <w:r>
        <w:rPr>
          <w:sz w:val="20"/>
          <w:szCs w:val="20"/>
        </w:rPr>
        <w:t>ku”.</w:t>
      </w: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>Termin rajdu: Rajd trwać będzie w okresie od 01.01.2026 do 11.11.2026 r.</w:t>
      </w: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>Warunki uczestnictwa w rajdzie, opłata na pokrycie kosztów realizacji imprezy:</w:t>
      </w:r>
    </w:p>
    <w:p w:rsidR="00000000" w:rsidRDefault="00EB721E">
      <w:pPr>
        <w:numPr>
          <w:ilvl w:val="1"/>
          <w:numId w:val="3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Uczestnikami mogą być indywidualni turyści zmotoryzowani, którzy dokonają opłaty i prześlą wypełnio</w:t>
      </w:r>
      <w:r>
        <w:rPr>
          <w:sz w:val="20"/>
          <w:szCs w:val="20"/>
        </w:rPr>
        <w:t xml:space="preserve">ne karty zgłoszenia. </w:t>
      </w:r>
    </w:p>
    <w:p w:rsidR="00000000" w:rsidRDefault="00EB721E">
      <w:pPr>
        <w:numPr>
          <w:ilvl w:val="1"/>
          <w:numId w:val="3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Maksymalnie załoga może liczyć 5 osób.</w:t>
      </w:r>
    </w:p>
    <w:p w:rsidR="00000000" w:rsidRDefault="00EB721E">
      <w:pPr>
        <w:numPr>
          <w:ilvl w:val="1"/>
          <w:numId w:val="2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Opłata na pokrycie kosztów realizacji imprezy wynosi 30 zł od załogi.</w:t>
      </w:r>
    </w:p>
    <w:p w:rsidR="00000000" w:rsidRDefault="00EB721E">
      <w:pPr>
        <w:numPr>
          <w:ilvl w:val="1"/>
          <w:numId w:val="2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Opłatę tę należy dokonać przelewem na konto PTTK Oddział „Sudety Zachodnie” w Jeleniej Górze, nr: BZ WBK S.A. 61 1090 1926 00</w:t>
      </w:r>
      <w:r>
        <w:rPr>
          <w:sz w:val="20"/>
          <w:szCs w:val="20"/>
        </w:rPr>
        <w:t>00 0005 1400 0193, z dopiskiem „Grodziska, zamki, pałace, dworki w Polsce – 2026”.</w:t>
      </w:r>
    </w:p>
    <w:p w:rsidR="00000000" w:rsidRDefault="00EB721E">
      <w:pPr>
        <w:numPr>
          <w:ilvl w:val="1"/>
          <w:numId w:val="3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Zgłoszenie i ksero dowodu opłaty na pokrycie kosztów realizacji imprezy należy przesłać na adres: PTTK Oddział „Sudety Zachodnie”, ul. 1 – go Maja nr 86, 58 – 500 Jelenia Gó</w:t>
      </w:r>
      <w:r>
        <w:rPr>
          <w:sz w:val="20"/>
          <w:szCs w:val="20"/>
        </w:rPr>
        <w:t>ra, tel.</w:t>
      </w:r>
      <w:r>
        <w:rPr>
          <w:sz w:val="20"/>
          <w:szCs w:val="20"/>
        </w:rPr>
        <w:br/>
        <w:t xml:space="preserve">75 – 752 – 58 – 51,  w terminie do 30 września 2026 r., e-mail: pttk@pttk-jg.pl </w:t>
      </w:r>
    </w:p>
    <w:p w:rsidR="00000000" w:rsidRDefault="00EB721E">
      <w:pPr>
        <w:numPr>
          <w:ilvl w:val="1"/>
          <w:numId w:val="3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Uczestnicy rajdu ubezpieczają się we własnym zakresie.</w:t>
      </w:r>
    </w:p>
    <w:p w:rsidR="00000000" w:rsidRDefault="00EB721E">
      <w:pPr>
        <w:numPr>
          <w:ilvl w:val="1"/>
          <w:numId w:val="2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Z chwilą wpływu zgłoszenia do tut. Oddziału i opłaty na wskazane konto, organizator rajdu przesyła „Kartę rajdo</w:t>
      </w:r>
      <w:r>
        <w:rPr>
          <w:sz w:val="20"/>
          <w:szCs w:val="20"/>
        </w:rPr>
        <w:t>wą”.</w:t>
      </w: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>Punktacja rajdu:</w:t>
      </w:r>
    </w:p>
    <w:p w:rsidR="00000000" w:rsidRDefault="00EB721E">
      <w:pPr>
        <w:numPr>
          <w:ilvl w:val="0"/>
          <w:numId w:val="4"/>
        </w:numPr>
        <w:tabs>
          <w:tab w:val="left" w:pos="1133"/>
        </w:tabs>
        <w:ind w:left="1134" w:hanging="567"/>
      </w:pPr>
      <w:r>
        <w:rPr>
          <w:sz w:val="20"/>
          <w:szCs w:val="20"/>
        </w:rPr>
        <w:t>Za potwierdzone zwiedzanie grodzisk</w:t>
      </w:r>
      <w:r>
        <w:rPr>
          <w:sz w:val="20"/>
          <w:szCs w:val="20"/>
        </w:rPr>
        <w:t>a</w:t>
      </w:r>
      <w:r>
        <w:rPr>
          <w:sz w:val="20"/>
          <w:szCs w:val="20"/>
        </w:rPr>
        <w:t>, zamk</w:t>
      </w:r>
      <w:r>
        <w:rPr>
          <w:sz w:val="20"/>
          <w:szCs w:val="20"/>
        </w:rPr>
        <w:t>u</w:t>
      </w:r>
      <w:r>
        <w:rPr>
          <w:sz w:val="20"/>
          <w:szCs w:val="20"/>
        </w:rPr>
        <w:t>, pałac</w:t>
      </w:r>
      <w:r>
        <w:rPr>
          <w:sz w:val="20"/>
          <w:szCs w:val="20"/>
        </w:rPr>
        <w:t>u</w:t>
      </w:r>
      <w:r>
        <w:rPr>
          <w:sz w:val="20"/>
          <w:szCs w:val="20"/>
        </w:rPr>
        <w:t xml:space="preserve"> i dwork</w:t>
      </w:r>
      <w:r>
        <w:rPr>
          <w:sz w:val="20"/>
          <w:szCs w:val="20"/>
        </w:rPr>
        <w:t>u</w:t>
      </w:r>
      <w:r>
        <w:rPr>
          <w:sz w:val="20"/>
          <w:szCs w:val="20"/>
        </w:rPr>
        <w:br/>
        <w:t xml:space="preserve">w </w:t>
      </w:r>
      <w:r>
        <w:rPr>
          <w:sz w:val="20"/>
          <w:szCs w:val="20"/>
        </w:rPr>
        <w:t>Polsce, z opisem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3</w:t>
      </w:r>
      <w:r>
        <w:rPr>
          <w:sz w:val="20"/>
          <w:szCs w:val="20"/>
        </w:rPr>
        <w:t>0 pkt.</w:t>
      </w:r>
    </w:p>
    <w:p w:rsidR="00000000" w:rsidRDefault="00EB721E">
      <w:pPr>
        <w:numPr>
          <w:ilvl w:val="0"/>
          <w:numId w:val="4"/>
        </w:numPr>
        <w:tabs>
          <w:tab w:val="left" w:pos="1080"/>
        </w:tabs>
        <w:ind w:left="1080" w:hanging="540"/>
      </w:pPr>
      <w:r>
        <w:rPr>
          <w:sz w:val="20"/>
          <w:szCs w:val="20"/>
        </w:rPr>
        <w:t>Za dostarczone i podpisane zdjęcie lub widokówkę grodziska,</w:t>
      </w:r>
    </w:p>
    <w:p w:rsidR="00000000" w:rsidRDefault="00EB721E">
      <w:pPr>
        <w:tabs>
          <w:tab w:val="left" w:pos="1133"/>
        </w:tabs>
        <w:ind w:left="1134"/>
      </w:pPr>
      <w:r>
        <w:rPr>
          <w:sz w:val="20"/>
          <w:szCs w:val="20"/>
        </w:rPr>
        <w:t>zamku, pałacu, dworku, max 1 zdjęcie danego obiektu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 5  pkt.</w:t>
      </w:r>
    </w:p>
    <w:p w:rsidR="00000000" w:rsidRDefault="00EB721E">
      <w:pPr>
        <w:numPr>
          <w:ilvl w:val="0"/>
          <w:numId w:val="4"/>
        </w:numPr>
        <w:tabs>
          <w:tab w:val="left" w:pos="1080"/>
        </w:tabs>
        <w:ind w:left="1080" w:hanging="540"/>
      </w:pPr>
      <w:r>
        <w:rPr>
          <w:sz w:val="20"/>
          <w:szCs w:val="20"/>
        </w:rPr>
        <w:t>Za potwierd</w:t>
      </w:r>
      <w:r>
        <w:rPr>
          <w:sz w:val="20"/>
          <w:szCs w:val="20"/>
        </w:rPr>
        <w:t>zone zwiedzanie zabytku UNESCO, zabytku</w:t>
      </w:r>
      <w:r>
        <w:rPr>
          <w:sz w:val="20"/>
          <w:szCs w:val="20"/>
        </w:rPr>
        <w:br/>
        <w:t>z książeczki MOT, z opisem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- 15 pkt.</w:t>
      </w:r>
    </w:p>
    <w:p w:rsidR="00000000" w:rsidRDefault="00EB721E">
      <w:pPr>
        <w:numPr>
          <w:ilvl w:val="0"/>
          <w:numId w:val="4"/>
        </w:numPr>
        <w:tabs>
          <w:tab w:val="left" w:pos="1080"/>
        </w:tabs>
        <w:ind w:left="1080" w:hanging="540"/>
      </w:pPr>
      <w:r>
        <w:rPr>
          <w:sz w:val="20"/>
          <w:szCs w:val="20"/>
        </w:rPr>
        <w:t>Za potwierdzone zwiedzanie pomnika historii, z opisem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- 15 pkt.</w:t>
      </w:r>
    </w:p>
    <w:p w:rsidR="00000000" w:rsidRDefault="00EB721E">
      <w:pPr>
        <w:numPr>
          <w:ilvl w:val="0"/>
          <w:numId w:val="4"/>
        </w:numPr>
        <w:tabs>
          <w:tab w:val="left" w:pos="1080"/>
        </w:tabs>
        <w:ind w:left="1080" w:hanging="540"/>
      </w:pPr>
      <w:r>
        <w:rPr>
          <w:sz w:val="20"/>
          <w:szCs w:val="20"/>
        </w:rPr>
        <w:t>Za potwierdzone zwiedzanie muzeum, skansenu, muzeum etnograficznego,</w:t>
      </w:r>
      <w:r>
        <w:rPr>
          <w:sz w:val="20"/>
          <w:szCs w:val="20"/>
        </w:rPr>
        <w:br/>
        <w:t>wystawy etnograficznej, z opisem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- 15 pkt.</w:t>
      </w:r>
    </w:p>
    <w:p w:rsidR="00000000" w:rsidRDefault="00EB721E">
      <w:pPr>
        <w:numPr>
          <w:ilvl w:val="0"/>
          <w:numId w:val="4"/>
        </w:numPr>
        <w:tabs>
          <w:tab w:val="left" w:pos="1080"/>
        </w:tabs>
        <w:ind w:left="1080" w:hanging="540"/>
      </w:pPr>
      <w:r>
        <w:rPr>
          <w:sz w:val="20"/>
          <w:szCs w:val="20"/>
        </w:rPr>
        <w:t>Za potwierdzone zwiedzanie parku narodowego w Polsce, z opisem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- 15 pkt.</w:t>
      </w:r>
    </w:p>
    <w:p w:rsidR="00000000" w:rsidRDefault="00EB721E">
      <w:pPr>
        <w:numPr>
          <w:ilvl w:val="0"/>
          <w:numId w:val="4"/>
        </w:numPr>
        <w:tabs>
          <w:tab w:val="left" w:pos="1080"/>
        </w:tabs>
        <w:ind w:left="1080" w:hanging="540"/>
      </w:pPr>
      <w:r>
        <w:rPr>
          <w:sz w:val="20"/>
          <w:szCs w:val="20"/>
        </w:rPr>
        <w:t>Za potwierdzony udział w centralnej imprezie motorowej PTTK</w:t>
      </w:r>
      <w:r>
        <w:rPr>
          <w:sz w:val="20"/>
          <w:szCs w:val="20"/>
        </w:rPr>
        <w:br/>
        <w:t>zarejestrowanej w HIM ZG PTTK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– 50 pkt.</w:t>
      </w:r>
    </w:p>
    <w:p w:rsidR="00000000" w:rsidRDefault="00EB721E">
      <w:pPr>
        <w:numPr>
          <w:ilvl w:val="0"/>
          <w:numId w:val="4"/>
        </w:numPr>
        <w:tabs>
          <w:tab w:val="left" w:pos="1133"/>
        </w:tabs>
        <w:ind w:left="1134" w:hanging="567"/>
      </w:pPr>
      <w:r>
        <w:rPr>
          <w:sz w:val="20"/>
          <w:szCs w:val="20"/>
        </w:rPr>
        <w:t>Za potwierdzony udział w ogólnopolskiej imprezie motorowej PTTK</w:t>
      </w:r>
      <w:r>
        <w:rPr>
          <w:sz w:val="20"/>
          <w:szCs w:val="20"/>
        </w:rPr>
        <w:br/>
        <w:t>z</w:t>
      </w:r>
      <w:r>
        <w:rPr>
          <w:sz w:val="20"/>
          <w:szCs w:val="20"/>
        </w:rPr>
        <w:t>arejestrowanej w HIM KTM ZG PTTK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– 30 pkt.</w:t>
      </w:r>
    </w:p>
    <w:p w:rsidR="00000000" w:rsidRDefault="00EB721E">
      <w:pPr>
        <w:numPr>
          <w:ilvl w:val="1"/>
          <w:numId w:val="4"/>
        </w:numPr>
        <w:tabs>
          <w:tab w:val="left" w:pos="1133"/>
        </w:tabs>
        <w:ind w:left="1134" w:hanging="567"/>
      </w:pPr>
      <w:r>
        <w:rPr>
          <w:sz w:val="20"/>
          <w:szCs w:val="20"/>
        </w:rPr>
        <w:t>Za potwierdzony udział w imprezie motorowej zarejestrowanej w HIM</w:t>
      </w:r>
      <w:r>
        <w:rPr>
          <w:sz w:val="20"/>
          <w:szCs w:val="20"/>
        </w:rPr>
        <w:br/>
        <w:t>KTM ZG PTTK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– 20 pkt. </w:t>
      </w:r>
    </w:p>
    <w:p w:rsidR="00000000" w:rsidRDefault="00EB721E">
      <w:pPr>
        <w:numPr>
          <w:ilvl w:val="1"/>
          <w:numId w:val="4"/>
        </w:numPr>
        <w:tabs>
          <w:tab w:val="left" w:pos="1133"/>
        </w:tabs>
        <w:ind w:left="1134" w:hanging="567"/>
      </w:pPr>
      <w:r>
        <w:rPr>
          <w:sz w:val="20"/>
          <w:szCs w:val="20"/>
        </w:rPr>
        <w:t>Za zdobytą odznakę krajoznawczą, jubileuszową PTTK przez członka załogi</w:t>
      </w:r>
      <w:r>
        <w:rPr>
          <w:sz w:val="20"/>
          <w:szCs w:val="20"/>
        </w:rPr>
        <w:br/>
        <w:t>rajdowej w 2026 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– 10 pkt.</w:t>
      </w:r>
    </w:p>
    <w:p w:rsidR="00000000" w:rsidRDefault="00EB721E">
      <w:pPr>
        <w:numPr>
          <w:ilvl w:val="1"/>
          <w:numId w:val="4"/>
        </w:numPr>
        <w:tabs>
          <w:tab w:val="left" w:pos="1133"/>
        </w:tabs>
        <w:ind w:left="1134" w:hanging="567"/>
      </w:pPr>
      <w:r>
        <w:rPr>
          <w:sz w:val="20"/>
          <w:szCs w:val="20"/>
        </w:rPr>
        <w:t>Za zd</w:t>
      </w:r>
      <w:r>
        <w:rPr>
          <w:sz w:val="20"/>
          <w:szCs w:val="20"/>
        </w:rPr>
        <w:t>obytą inną odznakę krajoznawczą przez członka załogi rajdowej</w:t>
      </w:r>
      <w:r>
        <w:rPr>
          <w:sz w:val="20"/>
          <w:szCs w:val="20"/>
        </w:rPr>
        <w:br/>
        <w:t>w 2026 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–   5 pkt.</w:t>
      </w: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>Uwagi do punktacji i potwierdzeń:</w:t>
      </w:r>
    </w:p>
    <w:p w:rsidR="00000000" w:rsidRDefault="00EB721E">
      <w:pPr>
        <w:numPr>
          <w:ilvl w:val="0"/>
          <w:numId w:val="9"/>
        </w:numPr>
        <w:tabs>
          <w:tab w:val="left" w:pos="1080"/>
          <w:tab w:val="left" w:pos="1133"/>
        </w:tabs>
        <w:ind w:left="1077" w:hanging="510"/>
        <w:jc w:val="both"/>
      </w:pPr>
      <w:r>
        <w:rPr>
          <w:sz w:val="20"/>
          <w:szCs w:val="20"/>
        </w:rPr>
        <w:t>W ramach uczestnictwa w rajdzie należy zwiedzić, co najmniej 2 grodziska, zamki, pałace, dworki w Polsce, na Kresach.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Potwierdzenie</w:t>
      </w:r>
      <w:r>
        <w:rPr>
          <w:sz w:val="20"/>
          <w:szCs w:val="20"/>
        </w:rPr>
        <w:t xml:space="preserve"> pobytu należy uzyskać w obiekcie, w miejscowości.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Potwierdzenie pobytu należy uzyskać u organizatora imprezy motorowej, program imprezy motorowej przesłać w załączeniu do karty rajdowej, pieczątka PTM.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Zabytki UNESCO i najwyższej klasy, parki narodowe, mu</w:t>
      </w:r>
      <w:r>
        <w:rPr>
          <w:sz w:val="20"/>
          <w:szCs w:val="20"/>
        </w:rPr>
        <w:t>zea etnograficzne, skanseny w Polsce wg wykazu zawartego w książeczce wycieczkowej MOT, wydanej przez Komisję Turystyki Motorowej PTTK z opisami oraz inne muzea, w tym etnograficzne, skanseny</w:t>
      </w:r>
      <w:r>
        <w:rPr>
          <w:sz w:val="20"/>
          <w:szCs w:val="20"/>
        </w:rPr>
        <w:br/>
        <w:t>w Polsce, wystawy, również z opisami.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Pomniki historii w Polsce,</w:t>
      </w:r>
      <w:r>
        <w:rPr>
          <w:sz w:val="20"/>
          <w:szCs w:val="20"/>
        </w:rPr>
        <w:t xml:space="preserve"> zgodnie z rozporządzeniami Prezydenta Rzeczypospolitej Polskiej.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Uwzględnione będą obiekty – zabytki z wykazu UNESCO na świecie z opisami.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Nadesłane zdjęcia i widokówki należy opisać lub przesłać na kartach rajdowych.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Polskie pomniki historii nie będą jed</w:t>
      </w:r>
      <w:r>
        <w:rPr>
          <w:sz w:val="20"/>
          <w:szCs w:val="20"/>
        </w:rPr>
        <w:t xml:space="preserve">nocześnie uwzględniane, jako zabytki UNESCO i najwyższej klasy. 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Bilety wstępu i pieczątki wklejone do kart rajdowych, nie będą uznawane, jako potwierdzenie pobytu w zwiedzanym zabytku.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Do punktacji będą brane pod uwagę tylko oryginalne karty rajdowe lub i</w:t>
      </w:r>
      <w:r>
        <w:rPr>
          <w:sz w:val="20"/>
          <w:szCs w:val="20"/>
        </w:rPr>
        <w:t>ch kserokopie.</w:t>
      </w:r>
    </w:p>
    <w:p w:rsidR="00000000" w:rsidRDefault="00EB721E">
      <w:pPr>
        <w:numPr>
          <w:ilvl w:val="0"/>
          <w:numId w:val="9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Zdobyte odznaki krajoznawcze PTTK przez członków załogi będą uznawane tylko i wyłącznie po przedłożeniu kserokopii imiennego dyplomu lub innego dokumentu potwierdzającego jej zdobycie.</w:t>
      </w: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>Obowiązki uczestnika. Po zakończeniu rajdu, karty rajdow</w:t>
      </w:r>
      <w:r>
        <w:rPr>
          <w:sz w:val="20"/>
          <w:szCs w:val="20"/>
        </w:rPr>
        <w:t xml:space="preserve">e wraz z opisami i zdjęciami należy przesłać na adres organizatora, tj. Oddział PTTK „Sudety Zachodnie” w Jeleniej Górze, ul. 1 – go Maja 86, 58 – 500 Jelenia Góra, w terminie do dnia 20 listopada 2026 r. </w:t>
      </w: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>Świadczenia organizatora. Po zakończeniu i podsumo</w:t>
      </w:r>
      <w:r>
        <w:rPr>
          <w:sz w:val="20"/>
          <w:szCs w:val="20"/>
        </w:rPr>
        <w:t>waniu rajdu załoga uczestnicząca w rajdzie otrzyma:</w:t>
      </w:r>
    </w:p>
    <w:p w:rsidR="00000000" w:rsidRDefault="00EB721E">
      <w:pPr>
        <w:numPr>
          <w:ilvl w:val="0"/>
          <w:numId w:val="7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Sprawozdanie z rajdu.</w:t>
      </w:r>
    </w:p>
    <w:p w:rsidR="00000000" w:rsidRDefault="00EB721E">
      <w:pPr>
        <w:numPr>
          <w:ilvl w:val="0"/>
          <w:numId w:val="7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Metalową plakietkę rajdową.</w:t>
      </w:r>
    </w:p>
    <w:p w:rsidR="00000000" w:rsidRDefault="00EB721E">
      <w:pPr>
        <w:numPr>
          <w:ilvl w:val="0"/>
          <w:numId w:val="7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Dyplomy dla załóg sklasyfikowanych na miejscach 1 – 3 .</w:t>
      </w:r>
    </w:p>
    <w:p w:rsidR="00000000" w:rsidRDefault="00EB721E">
      <w:pPr>
        <w:numPr>
          <w:ilvl w:val="0"/>
          <w:numId w:val="7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Nagrody dla załóg sklasyfikowanych na miejscach 1 – 3.</w:t>
      </w: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>Postanowienia końcowe:</w:t>
      </w:r>
    </w:p>
    <w:p w:rsidR="00000000" w:rsidRDefault="00EB721E">
      <w:pPr>
        <w:numPr>
          <w:ilvl w:val="0"/>
          <w:numId w:val="6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Rajd został zarejest</w:t>
      </w:r>
      <w:r>
        <w:rPr>
          <w:sz w:val="20"/>
          <w:szCs w:val="20"/>
        </w:rPr>
        <w:t>rowany pod numerem 9/2026 przez KTM ZG PTTK.</w:t>
      </w:r>
    </w:p>
    <w:p w:rsidR="00000000" w:rsidRDefault="00EB721E">
      <w:pPr>
        <w:numPr>
          <w:ilvl w:val="0"/>
          <w:numId w:val="6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Kierownictwo rajdu zastrzega sobie prawo ostatecznej interpretacji niniejszego regulaminu.</w:t>
      </w:r>
    </w:p>
    <w:p w:rsidR="00000000" w:rsidRDefault="00EB721E">
      <w:pPr>
        <w:numPr>
          <w:ilvl w:val="0"/>
          <w:numId w:val="6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Karty rajdowe wraz z załącznikami i zdjęciami uczestników pozostają w dokumentacji organizatora rajdu.</w:t>
      </w:r>
    </w:p>
    <w:p w:rsidR="00000000" w:rsidRDefault="00EB721E">
      <w:pPr>
        <w:numPr>
          <w:ilvl w:val="0"/>
          <w:numId w:val="6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Organizator rajdu</w:t>
      </w:r>
      <w:r>
        <w:rPr>
          <w:sz w:val="20"/>
          <w:szCs w:val="20"/>
        </w:rPr>
        <w:t xml:space="preserve"> nie ponosi odpowiedzialności cywilnej w przypadku szkód powstałych w czasie trwania rajdu na osobie lub mieniu.</w:t>
      </w:r>
    </w:p>
    <w:p w:rsidR="00000000" w:rsidRDefault="00EB721E">
      <w:pPr>
        <w:numPr>
          <w:ilvl w:val="0"/>
          <w:numId w:val="6"/>
        </w:numPr>
        <w:tabs>
          <w:tab w:val="left" w:pos="1080"/>
        </w:tabs>
        <w:ind w:left="1080" w:hanging="540"/>
        <w:jc w:val="both"/>
      </w:pPr>
      <w:r>
        <w:rPr>
          <w:sz w:val="20"/>
          <w:szCs w:val="20"/>
        </w:rPr>
        <w:t>Termin końcowy podsumowania rajdu: 31.01.2027 r.</w:t>
      </w:r>
    </w:p>
    <w:p w:rsidR="00000000" w:rsidRDefault="00EB721E">
      <w:pPr>
        <w:tabs>
          <w:tab w:val="left" w:pos="1080"/>
        </w:tabs>
        <w:ind w:left="720"/>
        <w:jc w:val="both"/>
        <w:rPr>
          <w:sz w:val="20"/>
          <w:szCs w:val="20"/>
        </w:rPr>
      </w:pPr>
    </w:p>
    <w:p w:rsidR="00000000" w:rsidRDefault="00EB721E">
      <w:pPr>
        <w:numPr>
          <w:ilvl w:val="0"/>
          <w:numId w:val="11"/>
        </w:numPr>
        <w:tabs>
          <w:tab w:val="left" w:pos="540"/>
        </w:tabs>
        <w:ind w:left="540" w:hanging="540"/>
        <w:jc w:val="both"/>
      </w:pPr>
      <w:r>
        <w:rPr>
          <w:sz w:val="20"/>
          <w:szCs w:val="20"/>
        </w:rPr>
        <w:t>Załącznik: Karta zgłoszenia.</w:t>
      </w:r>
    </w:p>
    <w:p w:rsidR="00000000" w:rsidRDefault="00EB721E">
      <w:pPr>
        <w:tabs>
          <w:tab w:val="left" w:pos="540"/>
        </w:tabs>
        <w:ind w:left="720"/>
        <w:jc w:val="both"/>
        <w:rPr>
          <w:sz w:val="20"/>
          <w:szCs w:val="20"/>
        </w:rPr>
      </w:pPr>
    </w:p>
    <w:p w:rsidR="00000000" w:rsidRDefault="00EB721E">
      <w:pPr>
        <w:tabs>
          <w:tab w:val="left" w:pos="540"/>
        </w:tabs>
        <w:ind w:left="720"/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</w:p>
    <w:p w:rsidR="00000000" w:rsidRDefault="00EB721E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Komandor rajdu:</w:t>
      </w:r>
    </w:p>
    <w:p w:rsidR="00000000" w:rsidRDefault="00EB721E">
      <w:pPr>
        <w:jc w:val="both"/>
        <w:rPr>
          <w:sz w:val="20"/>
          <w:szCs w:val="20"/>
        </w:rPr>
      </w:pPr>
    </w:p>
    <w:p w:rsidR="00000000" w:rsidRDefault="00EB721E">
      <w:pPr>
        <w:tabs>
          <w:tab w:val="left" w:pos="1080"/>
        </w:tabs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Jan Tyczyński</w:t>
      </w:r>
    </w:p>
    <w:p w:rsidR="00000000" w:rsidRDefault="00EB721E">
      <w:pPr>
        <w:tabs>
          <w:tab w:val="left" w:pos="1080"/>
        </w:tabs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PTM Nr 3638</w:t>
      </w:r>
    </w:p>
    <w:p w:rsidR="00000000" w:rsidRDefault="00EB721E">
      <w:pPr>
        <w:tabs>
          <w:tab w:val="left" w:pos="1080"/>
        </w:tabs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tel. 502 101 549</w:t>
      </w:r>
    </w:p>
    <w:p w:rsidR="00000000" w:rsidRDefault="00EB721E">
      <w:pPr>
        <w:pageBreakBefore/>
      </w:pPr>
      <w:r>
        <w:rPr>
          <w:sz w:val="28"/>
        </w:rPr>
        <w:t>VI Indywidualny Turystyczny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nr kolejny zgłoszenia .........</w:t>
      </w:r>
    </w:p>
    <w:p w:rsidR="00000000" w:rsidRDefault="00EB721E">
      <w:r>
        <w:rPr>
          <w:sz w:val="28"/>
        </w:rPr>
        <w:t>Rajd Motorowy PTTK „Szlakiem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wpłynęło dnia .....................</w:t>
      </w:r>
    </w:p>
    <w:p w:rsidR="00000000" w:rsidRDefault="00EB721E">
      <w:r>
        <w:rPr>
          <w:sz w:val="28"/>
        </w:rPr>
        <w:t>grodzisk, zamków, pałaców, dworków</w:t>
      </w:r>
    </w:p>
    <w:p w:rsidR="00000000" w:rsidRDefault="00EB721E">
      <w:r>
        <w:rPr>
          <w:sz w:val="28"/>
        </w:rPr>
        <w:t>w Polsce – 2026 im. Henryka Antkowiaka”.</w:t>
      </w:r>
    </w:p>
    <w:p w:rsidR="00000000" w:rsidRDefault="00EB721E">
      <w:pPr>
        <w:rPr>
          <w:sz w:val="28"/>
        </w:rPr>
      </w:pPr>
    </w:p>
    <w:p w:rsidR="00000000" w:rsidRDefault="00EB721E">
      <w:pPr>
        <w:rPr>
          <w:sz w:val="28"/>
        </w:rPr>
      </w:pPr>
    </w:p>
    <w:p w:rsidR="00000000" w:rsidRDefault="00EB721E">
      <w:pPr>
        <w:jc w:val="center"/>
      </w:pPr>
      <w:r>
        <w:rPr>
          <w:sz w:val="28"/>
        </w:rPr>
        <w:t>KARTA ZGŁOSZENIA</w:t>
      </w:r>
    </w:p>
    <w:p w:rsidR="00000000" w:rsidRDefault="00EB721E">
      <w:pPr>
        <w:rPr>
          <w:sz w:val="28"/>
        </w:rPr>
      </w:pPr>
    </w:p>
    <w:p w:rsidR="00000000" w:rsidRDefault="00EB721E">
      <w:r>
        <w:rPr>
          <w:sz w:val="28"/>
        </w:rPr>
        <w:t xml:space="preserve">Kierowca: </w:t>
      </w:r>
    </w:p>
    <w:p w:rsidR="00000000" w:rsidRDefault="00EB721E">
      <w:pPr>
        <w:rPr>
          <w:sz w:val="28"/>
        </w:rPr>
      </w:pPr>
    </w:p>
    <w:p w:rsidR="00000000" w:rsidRDefault="00EB721E">
      <w:pPr>
        <w:ind w:left="708"/>
      </w:pPr>
      <w:r>
        <w:rPr>
          <w:sz w:val="28"/>
        </w:rPr>
        <w:t>Imię i nazwisko.............................................................................................</w:t>
      </w:r>
    </w:p>
    <w:p w:rsidR="00000000" w:rsidRDefault="00EB721E">
      <w:pPr>
        <w:ind w:left="708"/>
      </w:pPr>
      <w:r>
        <w:rPr>
          <w:sz w:val="28"/>
        </w:rPr>
        <w:t>Adres.............................................................................................................</w:t>
      </w:r>
    </w:p>
    <w:p w:rsidR="00000000" w:rsidRDefault="00EB721E">
      <w:pPr>
        <w:ind w:left="708"/>
      </w:pPr>
      <w:r>
        <w:rPr>
          <w:sz w:val="28"/>
        </w:rPr>
        <w:t>Wo</w:t>
      </w:r>
      <w:r>
        <w:rPr>
          <w:sz w:val="28"/>
        </w:rPr>
        <w:t>jewództwo................................................................................................</w:t>
      </w:r>
    </w:p>
    <w:p w:rsidR="00000000" w:rsidRDefault="00EB721E">
      <w:pPr>
        <w:ind w:left="708"/>
      </w:pPr>
      <w:r>
        <w:rPr>
          <w:sz w:val="28"/>
        </w:rPr>
        <w:t>Przynależność klubowa.................................................................................</w:t>
      </w:r>
    </w:p>
    <w:p w:rsidR="00000000" w:rsidRDefault="00EB721E">
      <w:pPr>
        <w:ind w:left="708"/>
      </w:pPr>
      <w:r>
        <w:rPr>
          <w:sz w:val="28"/>
        </w:rPr>
        <w:t>Nr telefonu....................................</w:t>
      </w:r>
      <w:r>
        <w:rPr>
          <w:sz w:val="28"/>
        </w:rPr>
        <w:t>.................................................................</w:t>
      </w:r>
    </w:p>
    <w:p w:rsidR="00000000" w:rsidRDefault="00EB721E">
      <w:pPr>
        <w:rPr>
          <w:sz w:val="28"/>
        </w:rPr>
      </w:pPr>
    </w:p>
    <w:p w:rsidR="00000000" w:rsidRDefault="00EB721E">
      <w:r>
        <w:rPr>
          <w:sz w:val="28"/>
        </w:rPr>
        <w:t xml:space="preserve">Pojazd: </w:t>
      </w:r>
    </w:p>
    <w:p w:rsidR="00000000" w:rsidRDefault="00EB721E">
      <w:pPr>
        <w:ind w:left="708"/>
      </w:pPr>
      <w:r>
        <w:rPr>
          <w:sz w:val="28"/>
        </w:rPr>
        <w:t>Rodzaj i marka pojazdu.................................................................................</w:t>
      </w:r>
    </w:p>
    <w:p w:rsidR="00000000" w:rsidRDefault="00EB721E">
      <w:pPr>
        <w:ind w:left="708"/>
      </w:pPr>
      <w:r>
        <w:rPr>
          <w:sz w:val="28"/>
        </w:rPr>
        <w:t>Numer rejestracyjny.........................................................</w:t>
      </w:r>
      <w:r>
        <w:rPr>
          <w:sz w:val="28"/>
        </w:rPr>
        <w:t>.............................</w:t>
      </w:r>
    </w:p>
    <w:p w:rsidR="00000000" w:rsidRDefault="00EB721E">
      <w:pPr>
        <w:ind w:left="708"/>
      </w:pPr>
      <w:r>
        <w:rPr>
          <w:sz w:val="28"/>
        </w:rPr>
        <w:t>Telefon……………………………………………………………………..</w:t>
      </w:r>
    </w:p>
    <w:p w:rsidR="00000000" w:rsidRDefault="00EB721E">
      <w:pPr>
        <w:rPr>
          <w:sz w:val="28"/>
        </w:rPr>
      </w:pPr>
    </w:p>
    <w:p w:rsidR="00000000" w:rsidRDefault="00EB721E">
      <w:r>
        <w:rPr>
          <w:sz w:val="28"/>
        </w:rPr>
        <w:t>Pasażerowie: Imię i nazwisko, rok urodzenia, adres, województwo:</w:t>
      </w:r>
    </w:p>
    <w:p w:rsidR="00000000" w:rsidRDefault="00EB721E">
      <w:pPr>
        <w:rPr>
          <w:sz w:val="28"/>
        </w:rPr>
      </w:pPr>
    </w:p>
    <w:p w:rsidR="00000000" w:rsidRDefault="00EB721E">
      <w:pPr>
        <w:numPr>
          <w:ilvl w:val="0"/>
          <w:numId w:val="8"/>
        </w:numPr>
        <w:tabs>
          <w:tab w:val="left" w:pos="540"/>
        </w:tabs>
        <w:spacing w:line="480" w:lineRule="auto"/>
        <w:ind w:left="540" w:hanging="540"/>
      </w:pPr>
      <w:r>
        <w:rPr>
          <w:sz w:val="28"/>
        </w:rPr>
        <w:t>.........................................................................................................................</w:t>
      </w:r>
    </w:p>
    <w:p w:rsidR="00000000" w:rsidRDefault="00EB721E">
      <w:pPr>
        <w:numPr>
          <w:ilvl w:val="0"/>
          <w:numId w:val="8"/>
        </w:numPr>
        <w:tabs>
          <w:tab w:val="left" w:pos="540"/>
        </w:tabs>
        <w:spacing w:line="480" w:lineRule="auto"/>
        <w:ind w:left="540" w:hanging="540"/>
      </w:pPr>
      <w:r>
        <w:rPr>
          <w:sz w:val="28"/>
        </w:rPr>
        <w:t>.</w:t>
      </w:r>
      <w:r>
        <w:rPr>
          <w:sz w:val="28"/>
        </w:rPr>
        <w:t>........................................................................................................................</w:t>
      </w:r>
    </w:p>
    <w:p w:rsidR="00000000" w:rsidRDefault="00EB721E">
      <w:pPr>
        <w:numPr>
          <w:ilvl w:val="0"/>
          <w:numId w:val="8"/>
        </w:numPr>
        <w:tabs>
          <w:tab w:val="left" w:pos="540"/>
        </w:tabs>
        <w:spacing w:line="480" w:lineRule="auto"/>
        <w:ind w:left="540" w:hanging="540"/>
      </w:pPr>
      <w:r>
        <w:rPr>
          <w:sz w:val="28"/>
        </w:rPr>
        <w:t>.........................................................................................................................</w:t>
      </w:r>
    </w:p>
    <w:p w:rsidR="00000000" w:rsidRDefault="00EB721E">
      <w:pPr>
        <w:numPr>
          <w:ilvl w:val="0"/>
          <w:numId w:val="8"/>
        </w:numPr>
        <w:tabs>
          <w:tab w:val="left" w:pos="540"/>
        </w:tabs>
        <w:spacing w:line="480" w:lineRule="auto"/>
        <w:ind w:left="540" w:hanging="540"/>
      </w:pPr>
      <w:r>
        <w:rPr>
          <w:sz w:val="28"/>
        </w:rPr>
        <w:t>.............</w:t>
      </w:r>
      <w:r>
        <w:rPr>
          <w:sz w:val="28"/>
        </w:rPr>
        <w:t xml:space="preserve">............................................................................................................ </w:t>
      </w:r>
    </w:p>
    <w:p w:rsidR="00000000" w:rsidRDefault="00EB721E">
      <w:pPr>
        <w:pStyle w:val="Tekstpodstawowy"/>
        <w:jc w:val="both"/>
      </w:pPr>
      <w:r>
        <w:rPr>
          <w:sz w:val="28"/>
        </w:rPr>
        <w:t>Zgłaszam udział w VI Indywidualnym Turystycznym Rajdzie Motorowym PTTK „Szlakiem grodzisk, zamków, pałaców, dworków w Polsce – 2026 im. Henryka An</w:t>
      </w:r>
      <w:r>
        <w:rPr>
          <w:sz w:val="28"/>
        </w:rPr>
        <w:t xml:space="preserve">tkowiaka”, organizowanym przez Komisję Turystyki Motorowej Oddziału PTTK „Sudety Zachodnie” w Jeleniej Górze. </w:t>
      </w:r>
    </w:p>
    <w:p w:rsidR="00000000" w:rsidRDefault="00EB721E">
      <w:pPr>
        <w:pStyle w:val="Tekstpodstawowy"/>
        <w:ind w:firstLine="540"/>
        <w:rPr>
          <w:sz w:val="28"/>
        </w:rPr>
      </w:pPr>
    </w:p>
    <w:p w:rsidR="00000000" w:rsidRDefault="00EB721E">
      <w:pPr>
        <w:pStyle w:val="Tekstpodstawowy"/>
        <w:jc w:val="both"/>
      </w:pPr>
      <w:r>
        <w:rPr>
          <w:sz w:val="28"/>
        </w:rPr>
        <w:t>Oświadczam, że treść regulaminu rajdu jest mi oraz pozostałym członkom załogi znana. Opłatę na pokrycie kosztów realizacji imprezy w wysokości 3</w:t>
      </w:r>
      <w:r>
        <w:rPr>
          <w:sz w:val="28"/>
        </w:rPr>
        <w:t>0 zł wpłaciłem.</w:t>
      </w:r>
    </w:p>
    <w:p w:rsidR="00000000" w:rsidRDefault="00EB721E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Podpis</w:t>
      </w:r>
    </w:p>
    <w:p w:rsidR="00000000" w:rsidRDefault="00EB721E">
      <w:pPr>
        <w:jc w:val="both"/>
        <w:rPr>
          <w:sz w:val="28"/>
        </w:rPr>
      </w:pPr>
    </w:p>
    <w:p w:rsidR="00000000" w:rsidRDefault="00EB721E">
      <w:pPr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</w:t>
      </w:r>
      <w:bookmarkStart w:id="0" w:name="_GoBack"/>
      <w:bookmarkEnd w:id="0"/>
    </w:p>
    <w:sectPr w:rsidR="00000000">
      <w:pgSz w:w="11906" w:h="16838"/>
      <w:pgMar w:top="1418" w:right="1418" w:bottom="1134" w:left="1418" w:header="708" w:footer="708" w:gutter="0"/>
      <w:pgBorders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1E"/>
    <w:rsid w:val="00E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1186CF-16E6-4BED-AD97-92C513B4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Wingdings" w:hAnsi="Wingdings" w:cs="Wingdings" w:hint="default"/>
      <w:sz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Wingdings" w:hAnsi="Wingdings" w:cs="Wingdings" w:hint="default"/>
      <w:sz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  <w:sz w:val="28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Wingdings" w:hAnsi="Wingdings" w:cs="Wingdings" w:hint="default"/>
      <w:sz w:val="2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  <w:sz w:val="28"/>
    </w:rPr>
  </w:style>
  <w:style w:type="character" w:customStyle="1" w:styleId="WW8Num7z0">
    <w:name w:val="WW8Num7z0"/>
    <w:rPr>
      <w:rFonts w:ascii="Wingdings" w:hAnsi="Wingdings" w:cs="Wingdings" w:hint="default"/>
      <w:sz w:val="28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hAnsi="Wingdings" w:cs="Wingdings" w:hint="default"/>
      <w:sz w:val="28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Wingdings" w:hAnsi="Wingdings" w:cs="Wingdings" w:hint="default"/>
      <w:sz w:val="28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0"/>
      <w:szCs w:val="20"/>
      <w:lang w:val="en-US"/>
    </w:rPr>
  </w:style>
  <w:style w:type="character" w:customStyle="1" w:styleId="WW8Num7z1">
    <w:name w:val="WW8Num7z1"/>
    <w:rPr>
      <w:rFonts w:ascii="Wingdings" w:hAnsi="Wingdings" w:cs="Wingdings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1z1">
    <w:name w:val="WW8Num11z1"/>
    <w:rPr>
      <w:rFonts w:ascii="Wingdings" w:hAnsi="Wingdings" w:cs="Wingdings" w:hint="default"/>
      <w:sz w:val="28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8z1">
    <w:name w:val="WW8Num8z1"/>
    <w:rPr>
      <w:rFonts w:ascii="Times New Roman" w:eastAsia="Times New Roman" w:hAnsi="Times New Roman" w:cs="Times New Roman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1">
    <w:name w:val="WW8Num12z1"/>
    <w:rPr>
      <w:rFonts w:ascii="Wingdings" w:hAnsi="Wingdings" w:cs="Wingdings"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Wingdings" w:hAnsi="Wingdings" w:cs="Wingdings" w:hint="default"/>
      <w:sz w:val="16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sz w:val="28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Wingdings" w:hAnsi="Wingdings" w:cs="Wingdings" w:hint="default"/>
      <w:sz w:val="28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sz w:val="28"/>
    </w:rPr>
  </w:style>
  <w:style w:type="character" w:customStyle="1" w:styleId="WW8Num18z1">
    <w:name w:val="WW8Num18z1"/>
    <w:rPr>
      <w:rFonts w:ascii="Wingdings" w:hAnsi="Wingdings" w:cs="Wingdings" w:hint="default"/>
      <w:sz w:val="16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basedOn w:val="Domylnaczcionkaakapitu1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tabs>
        <w:tab w:val="left" w:pos="0"/>
      </w:tabs>
      <w:jc w:val="center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Listadefinicji">
    <w:name w:val="Lista definicji"/>
    <w:basedOn w:val="Normalny"/>
    <w:next w:val="Normalny"/>
    <w:pPr>
      <w:ind w:left="360"/>
    </w:pPr>
    <w:rPr>
      <w:szCs w:val="20"/>
    </w:rPr>
  </w:style>
  <w:style w:type="paragraph" w:customStyle="1" w:styleId="Tekstpodstawowy21">
    <w:name w:val="Tekst podstawowy 21"/>
    <w:basedOn w:val="Normalny"/>
    <w:pPr>
      <w:tabs>
        <w:tab w:val="left" w:pos="540"/>
      </w:tabs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1080"/>
      </w:tabs>
      <w:ind w:left="1080"/>
    </w:pPr>
    <w:rPr>
      <w:sz w:val="28"/>
    </w:rPr>
  </w:style>
  <w:style w:type="paragraph" w:customStyle="1" w:styleId="Tekstpodstawowywcity21">
    <w:name w:val="Tekst podstawowy wcięty 21"/>
    <w:basedOn w:val="Normalny"/>
    <w:pPr>
      <w:tabs>
        <w:tab w:val="left" w:pos="1080"/>
      </w:tabs>
      <w:ind w:left="1080" w:hanging="540"/>
    </w:pPr>
    <w:rPr>
      <w:sz w:val="28"/>
    </w:rPr>
  </w:style>
  <w:style w:type="paragraph" w:customStyle="1" w:styleId="Zawartoramki">
    <w:name w:val="Zawartość ramki"/>
    <w:basedOn w:val="Normalny"/>
  </w:style>
  <w:style w:type="paragraph" w:styleId="Tekstdymka">
    <w:name w:val="Balloon Text"/>
    <w:basedOn w:val="Normalny"/>
    <w:link w:val="TekstdymkaZnak"/>
    <w:uiPriority w:val="99"/>
    <w:semiHidden/>
    <w:unhideWhenUsed/>
    <w:rsid w:val="00EB72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21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cp:lastModifiedBy>X</cp:lastModifiedBy>
  <cp:revision>2</cp:revision>
  <cp:lastPrinted>2026-02-16T10:41:00Z</cp:lastPrinted>
  <dcterms:created xsi:type="dcterms:W3CDTF">2026-02-16T10:42:00Z</dcterms:created>
  <dcterms:modified xsi:type="dcterms:W3CDTF">2026-02-16T10:42:00Z</dcterms:modified>
</cp:coreProperties>
</file>